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9200" w14:textId="09809275" w:rsidR="00A9204E" w:rsidRDefault="00175021" w:rsidP="0017502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SPONSOR</w:t>
      </w:r>
    </w:p>
    <w:p w14:paraId="6D1180D9" w14:textId="77777777" w:rsidR="00C77780" w:rsidRDefault="00C77780" w:rsidP="00175021">
      <w:pPr>
        <w:jc w:val="center"/>
        <w:rPr>
          <w:sz w:val="24"/>
          <w:szCs w:val="24"/>
        </w:rPr>
      </w:pPr>
    </w:p>
    <w:p w14:paraId="46BF732B" w14:textId="31A55CD0" w:rsidR="00175021" w:rsidRPr="00AB06FB" w:rsidRDefault="00175021" w:rsidP="00175021">
      <w:pPr>
        <w:jc w:val="center"/>
        <w:rPr>
          <w:b/>
          <w:bCs/>
          <w:sz w:val="36"/>
          <w:szCs w:val="36"/>
        </w:rPr>
      </w:pPr>
      <w:r w:rsidRPr="00AB06FB">
        <w:rPr>
          <w:b/>
          <w:bCs/>
          <w:sz w:val="36"/>
          <w:szCs w:val="36"/>
        </w:rPr>
        <w:t>GERMANIA FARMER’S VEREIN</w:t>
      </w:r>
    </w:p>
    <w:p w14:paraId="7428C084" w14:textId="5093C5DB" w:rsidR="00175021" w:rsidRDefault="00175021" w:rsidP="002700A0">
      <w:pPr>
        <w:jc w:val="center"/>
        <w:rPr>
          <w:sz w:val="24"/>
          <w:szCs w:val="24"/>
        </w:rPr>
      </w:pPr>
      <w:r>
        <w:rPr>
          <w:sz w:val="24"/>
          <w:szCs w:val="24"/>
        </w:rPr>
        <w:t>Established 1875</w:t>
      </w:r>
      <w:r w:rsidR="002700A0">
        <w:rPr>
          <w:sz w:val="24"/>
          <w:szCs w:val="24"/>
        </w:rPr>
        <w:t xml:space="preserve"> at </w:t>
      </w:r>
      <w:r>
        <w:rPr>
          <w:sz w:val="24"/>
          <w:szCs w:val="24"/>
        </w:rPr>
        <w:t>the Historic</w:t>
      </w:r>
    </w:p>
    <w:p w14:paraId="09FC9113" w14:textId="4B2944CD" w:rsidR="00175021" w:rsidRPr="00674134" w:rsidRDefault="00175021" w:rsidP="0067413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ANHALT HALL</w:t>
      </w:r>
    </w:p>
    <w:p w14:paraId="5CEB61C2" w14:textId="4D123FDE" w:rsidR="00175021" w:rsidRDefault="00175021" w:rsidP="00175021">
      <w:pPr>
        <w:jc w:val="center"/>
        <w:rPr>
          <w:sz w:val="20"/>
          <w:szCs w:val="20"/>
        </w:rPr>
      </w:pPr>
    </w:p>
    <w:p w14:paraId="5029132B" w14:textId="4FC54CA3" w:rsidR="00175021" w:rsidRDefault="00175021" w:rsidP="00175021">
      <w:pPr>
        <w:rPr>
          <w:sz w:val="24"/>
          <w:szCs w:val="24"/>
        </w:rPr>
      </w:pPr>
      <w:r>
        <w:rPr>
          <w:sz w:val="24"/>
          <w:szCs w:val="24"/>
        </w:rPr>
        <w:t>The members of the Germania Farmer’s Verein would like to thank you for your</w:t>
      </w:r>
      <w:r w:rsidR="002E64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interest </w:t>
      </w:r>
      <w:r w:rsidR="002E6480">
        <w:rPr>
          <w:sz w:val="24"/>
          <w:szCs w:val="24"/>
        </w:rPr>
        <w:t>in</w:t>
      </w:r>
      <w:r>
        <w:rPr>
          <w:sz w:val="24"/>
          <w:szCs w:val="24"/>
        </w:rPr>
        <w:t xml:space="preserve"> support</w:t>
      </w:r>
      <w:r w:rsidR="002E6480">
        <w:rPr>
          <w:sz w:val="24"/>
          <w:szCs w:val="24"/>
        </w:rPr>
        <w:t>ing</w:t>
      </w:r>
      <w:r>
        <w:rPr>
          <w:sz w:val="24"/>
          <w:szCs w:val="24"/>
        </w:rPr>
        <w:t xml:space="preserve"> the events and festivals that we have at Anhalt.  The</w:t>
      </w:r>
      <w:r w:rsidR="00100E5E">
        <w:rPr>
          <w:sz w:val="24"/>
          <w:szCs w:val="24"/>
        </w:rPr>
        <w:t>se family and community</w:t>
      </w:r>
      <w:r w:rsidR="004927A6">
        <w:rPr>
          <w:sz w:val="24"/>
          <w:szCs w:val="24"/>
        </w:rPr>
        <w:t>,</w:t>
      </w:r>
      <w:r w:rsidR="00100E5E">
        <w:rPr>
          <w:sz w:val="24"/>
          <w:szCs w:val="24"/>
        </w:rPr>
        <w:t xml:space="preserve"> oriented activities that we</w:t>
      </w:r>
      <w:r>
        <w:rPr>
          <w:sz w:val="24"/>
          <w:szCs w:val="24"/>
        </w:rPr>
        <w:t xml:space="preserve"> hold at the “Hall” throughout the year help promote awareness and encourage preservation of our </w:t>
      </w:r>
      <w:r w:rsidR="00E57E92" w:rsidRPr="007E4F1A">
        <w:rPr>
          <w:b/>
          <w:bCs/>
          <w:sz w:val="24"/>
          <w:szCs w:val="24"/>
          <w:u w:val="single"/>
        </w:rPr>
        <w:t>W</w:t>
      </w:r>
      <w:r w:rsidRPr="007E4F1A">
        <w:rPr>
          <w:b/>
          <w:bCs/>
          <w:sz w:val="24"/>
          <w:szCs w:val="24"/>
          <w:u w:val="single"/>
        </w:rPr>
        <w:t>estern heritage</w:t>
      </w:r>
      <w:r>
        <w:rPr>
          <w:sz w:val="24"/>
          <w:szCs w:val="24"/>
        </w:rPr>
        <w:t xml:space="preserve"> and </w:t>
      </w:r>
      <w:r w:rsidRPr="007E4F1A">
        <w:rPr>
          <w:b/>
          <w:bCs/>
          <w:sz w:val="24"/>
          <w:szCs w:val="24"/>
          <w:u w:val="single"/>
        </w:rPr>
        <w:t>German traditions</w:t>
      </w:r>
      <w:r w:rsidR="00784E6A">
        <w:rPr>
          <w:sz w:val="24"/>
          <w:szCs w:val="24"/>
        </w:rPr>
        <w:t xml:space="preserve">.  </w:t>
      </w:r>
      <w:r>
        <w:rPr>
          <w:sz w:val="24"/>
          <w:szCs w:val="24"/>
        </w:rPr>
        <w:t>The proceeds from these festivals and events are used for the preservation and improvements of the historic hall and support of our scholarship fund.</w:t>
      </w:r>
    </w:p>
    <w:p w14:paraId="1C774F6E" w14:textId="282EE79C" w:rsidR="00175021" w:rsidRDefault="00175021" w:rsidP="00175021">
      <w:pPr>
        <w:rPr>
          <w:sz w:val="24"/>
          <w:szCs w:val="24"/>
        </w:rPr>
      </w:pPr>
    </w:p>
    <w:p w14:paraId="29FC426F" w14:textId="6F32C484" w:rsidR="00462696" w:rsidRDefault="00175021" w:rsidP="00175021">
      <w:pPr>
        <w:rPr>
          <w:sz w:val="24"/>
          <w:szCs w:val="24"/>
        </w:rPr>
      </w:pPr>
      <w:r>
        <w:rPr>
          <w:sz w:val="24"/>
          <w:szCs w:val="24"/>
        </w:rPr>
        <w:t xml:space="preserve">The Germania Farmer’s Verein is the only organization, locally, that supports the local high school students who are pursuing a career in </w:t>
      </w:r>
      <w:r w:rsidRPr="007E4F1A">
        <w:rPr>
          <w:b/>
          <w:bCs/>
          <w:sz w:val="24"/>
          <w:szCs w:val="24"/>
          <w:u w:val="single"/>
        </w:rPr>
        <w:t>agriculture</w:t>
      </w:r>
      <w:r>
        <w:rPr>
          <w:sz w:val="24"/>
          <w:szCs w:val="24"/>
        </w:rPr>
        <w:t xml:space="preserve">, </w:t>
      </w:r>
      <w:r w:rsidRPr="007E4F1A">
        <w:rPr>
          <w:b/>
          <w:bCs/>
          <w:sz w:val="24"/>
          <w:szCs w:val="24"/>
          <w:u w:val="single"/>
        </w:rPr>
        <w:t>building technology</w:t>
      </w:r>
      <w:r>
        <w:rPr>
          <w:sz w:val="24"/>
          <w:szCs w:val="24"/>
        </w:rPr>
        <w:t xml:space="preserve"> or </w:t>
      </w:r>
      <w:r w:rsidRPr="007E4F1A">
        <w:rPr>
          <w:b/>
          <w:bCs/>
          <w:sz w:val="24"/>
          <w:szCs w:val="24"/>
          <w:u w:val="single"/>
        </w:rPr>
        <w:t xml:space="preserve">mechanical </w:t>
      </w:r>
      <w:r w:rsidRPr="00B549CE">
        <w:rPr>
          <w:b/>
          <w:bCs/>
          <w:sz w:val="24"/>
          <w:szCs w:val="24"/>
          <w:u w:val="single"/>
        </w:rPr>
        <w:t>trades</w:t>
      </w:r>
      <w:r w:rsidR="00B549CE">
        <w:rPr>
          <w:sz w:val="24"/>
          <w:szCs w:val="24"/>
        </w:rPr>
        <w:t>.</w:t>
      </w:r>
      <w:r w:rsidR="002A3B7D">
        <w:rPr>
          <w:b/>
          <w:bCs/>
          <w:sz w:val="24"/>
          <w:szCs w:val="24"/>
        </w:rPr>
        <w:t xml:space="preserve">  </w:t>
      </w:r>
      <w:r w:rsidRPr="002A3B7D">
        <w:rPr>
          <w:sz w:val="24"/>
          <w:szCs w:val="24"/>
        </w:rPr>
        <w:t>We</w:t>
      </w:r>
      <w:r>
        <w:rPr>
          <w:sz w:val="24"/>
          <w:szCs w:val="24"/>
        </w:rPr>
        <w:t xml:space="preserve"> currently award several </w:t>
      </w:r>
      <w:r w:rsidRPr="007E4F1A">
        <w:rPr>
          <w:b/>
          <w:bCs/>
          <w:sz w:val="24"/>
          <w:szCs w:val="24"/>
          <w:u w:val="single"/>
        </w:rPr>
        <w:t>scholarships</w:t>
      </w:r>
      <w:r>
        <w:rPr>
          <w:sz w:val="24"/>
          <w:szCs w:val="24"/>
        </w:rPr>
        <w:t xml:space="preserve"> each year to students who attend Comal and surrounding area schools and plan to increase the amount and qua</w:t>
      </w:r>
      <w:r w:rsidR="00B81DAF">
        <w:rPr>
          <w:sz w:val="24"/>
          <w:szCs w:val="24"/>
        </w:rPr>
        <w:t>ntity</w:t>
      </w:r>
      <w:r>
        <w:rPr>
          <w:sz w:val="24"/>
          <w:szCs w:val="24"/>
        </w:rPr>
        <w:t xml:space="preserve"> of the scholarships as more funds become available.  By supporting these young people, we are investing in the future of our country and the preservation of our heritage.</w:t>
      </w:r>
    </w:p>
    <w:p w14:paraId="43D33F45" w14:textId="77777777" w:rsidR="00462696" w:rsidRDefault="00462696" w:rsidP="00175021">
      <w:pPr>
        <w:rPr>
          <w:sz w:val="24"/>
          <w:szCs w:val="24"/>
        </w:rPr>
      </w:pPr>
    </w:p>
    <w:p w14:paraId="7C5B8D39" w14:textId="53C654EF" w:rsidR="00C8526A" w:rsidRPr="00340818" w:rsidRDefault="002700A0" w:rsidP="001750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175021" w:rsidRPr="00C13112">
        <w:rPr>
          <w:b/>
          <w:bCs/>
          <w:sz w:val="24"/>
          <w:szCs w:val="24"/>
          <w:u w:val="single"/>
        </w:rPr>
        <w:t>If you would consider a donation, please indicate</w:t>
      </w:r>
      <w:r w:rsidR="00C8526A" w:rsidRPr="00C13112">
        <w:rPr>
          <w:b/>
          <w:bCs/>
          <w:sz w:val="24"/>
          <w:szCs w:val="24"/>
          <w:u w:val="single"/>
        </w:rPr>
        <w:t xml:space="preserve"> your level of support</w:t>
      </w:r>
      <w:r w:rsidR="00C8526A" w:rsidRPr="00340818">
        <w:rPr>
          <w:b/>
          <w:bCs/>
          <w:sz w:val="24"/>
          <w:szCs w:val="24"/>
        </w:rPr>
        <w:t>:</w:t>
      </w:r>
    </w:p>
    <w:p w14:paraId="1316E995" w14:textId="77777777" w:rsidR="000F5CF7" w:rsidRDefault="000F5CF7" w:rsidP="00175021">
      <w:pPr>
        <w:rPr>
          <w:sz w:val="24"/>
          <w:szCs w:val="24"/>
        </w:rPr>
      </w:pPr>
    </w:p>
    <w:p w14:paraId="16406AD2" w14:textId="5DB987F2" w:rsidR="00C8526A" w:rsidRPr="000F5CF7" w:rsidRDefault="00C8526A" w:rsidP="00175021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712C31">
        <w:rPr>
          <w:b/>
          <w:bCs/>
          <w:sz w:val="24"/>
          <w:szCs w:val="24"/>
        </w:rPr>
        <w:t>Silver $500 Donation</w:t>
      </w:r>
      <w:r>
        <w:rPr>
          <w:sz w:val="24"/>
          <w:szCs w:val="24"/>
        </w:rPr>
        <w:t xml:space="preserve"> </w:t>
      </w:r>
      <w:r w:rsidR="002700A0">
        <w:rPr>
          <w:sz w:val="24"/>
          <w:szCs w:val="24"/>
        </w:rPr>
        <w:t>(</w:t>
      </w:r>
      <w:r w:rsidR="009C54A1">
        <w:rPr>
          <w:sz w:val="24"/>
          <w:szCs w:val="24"/>
        </w:rPr>
        <w:t>receive</w:t>
      </w:r>
      <w:r w:rsidR="003A243A">
        <w:rPr>
          <w:sz w:val="24"/>
          <w:szCs w:val="24"/>
        </w:rPr>
        <w:t>s</w:t>
      </w:r>
      <w:r w:rsidR="009C54A1">
        <w:rPr>
          <w:sz w:val="24"/>
          <w:szCs w:val="24"/>
        </w:rPr>
        <w:t xml:space="preserve"> 6 daily entrance tickets</w:t>
      </w:r>
      <w:r w:rsidR="007709A6">
        <w:rPr>
          <w:sz w:val="24"/>
          <w:szCs w:val="24"/>
        </w:rPr>
        <w:t xml:space="preserve"> &amp; </w:t>
      </w:r>
      <w:r>
        <w:rPr>
          <w:sz w:val="24"/>
          <w:szCs w:val="24"/>
        </w:rPr>
        <w:t>outside banner)</w:t>
      </w:r>
    </w:p>
    <w:p w14:paraId="0CDEBE0B" w14:textId="2027C661" w:rsidR="00C8526A" w:rsidRDefault="00C8526A" w:rsidP="00E64E64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>
        <w:rPr>
          <w:b/>
          <w:bCs/>
          <w:sz w:val="24"/>
          <w:szCs w:val="24"/>
        </w:rPr>
        <w:t>Gold</w:t>
      </w:r>
      <w:r>
        <w:rPr>
          <w:sz w:val="24"/>
          <w:szCs w:val="24"/>
        </w:rPr>
        <w:t xml:space="preserve"> </w:t>
      </w:r>
      <w:r w:rsidRPr="007709A6">
        <w:rPr>
          <w:b/>
          <w:bCs/>
          <w:sz w:val="24"/>
          <w:szCs w:val="24"/>
        </w:rPr>
        <w:t>$1000 Donation</w:t>
      </w:r>
      <w:r>
        <w:rPr>
          <w:sz w:val="24"/>
          <w:szCs w:val="24"/>
        </w:rPr>
        <w:t xml:space="preserve"> (</w:t>
      </w:r>
      <w:r w:rsidR="007709A6">
        <w:rPr>
          <w:sz w:val="24"/>
          <w:szCs w:val="24"/>
        </w:rPr>
        <w:t>receives 12 daily entrance tickets</w:t>
      </w:r>
      <w:r w:rsidR="00512C79">
        <w:rPr>
          <w:sz w:val="24"/>
          <w:szCs w:val="24"/>
        </w:rPr>
        <w:t xml:space="preserve"> </w:t>
      </w:r>
      <w:r w:rsidR="00080661">
        <w:rPr>
          <w:sz w:val="24"/>
          <w:szCs w:val="24"/>
        </w:rPr>
        <w:t>&amp; outside</w:t>
      </w:r>
      <w:r>
        <w:rPr>
          <w:sz w:val="24"/>
          <w:szCs w:val="24"/>
        </w:rPr>
        <w:t xml:space="preserve"> banner)</w:t>
      </w:r>
    </w:p>
    <w:p w14:paraId="0B7DF4A9" w14:textId="527FFEBF" w:rsidR="0008550D" w:rsidRDefault="00C8526A" w:rsidP="0091693E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>
        <w:rPr>
          <w:b/>
          <w:bCs/>
          <w:sz w:val="24"/>
          <w:szCs w:val="24"/>
        </w:rPr>
        <w:t>Platinum</w:t>
      </w:r>
      <w:r>
        <w:rPr>
          <w:sz w:val="24"/>
          <w:szCs w:val="24"/>
        </w:rPr>
        <w:t xml:space="preserve"> </w:t>
      </w:r>
      <w:r w:rsidRPr="006E5887">
        <w:rPr>
          <w:b/>
          <w:bCs/>
          <w:sz w:val="24"/>
          <w:szCs w:val="24"/>
        </w:rPr>
        <w:t>$_______ Donation</w:t>
      </w:r>
      <w:r w:rsidR="003F4390">
        <w:rPr>
          <w:sz w:val="24"/>
          <w:szCs w:val="24"/>
        </w:rPr>
        <w:t xml:space="preserve">, </w:t>
      </w:r>
      <w:r w:rsidRPr="003F4390">
        <w:rPr>
          <w:b/>
          <w:bCs/>
          <w:sz w:val="24"/>
          <w:szCs w:val="24"/>
        </w:rPr>
        <w:t>greater than $1000</w:t>
      </w:r>
      <w:r w:rsidR="00E64E64">
        <w:rPr>
          <w:sz w:val="24"/>
          <w:szCs w:val="24"/>
        </w:rPr>
        <w:t xml:space="preserve"> </w:t>
      </w:r>
      <w:r w:rsidR="00920D64">
        <w:rPr>
          <w:sz w:val="24"/>
          <w:szCs w:val="24"/>
        </w:rPr>
        <w:t>(</w:t>
      </w:r>
      <w:r w:rsidR="00F7238E">
        <w:rPr>
          <w:sz w:val="24"/>
          <w:szCs w:val="24"/>
        </w:rPr>
        <w:t>receives daily entrance tickets</w:t>
      </w:r>
      <w:r w:rsidR="00080661">
        <w:rPr>
          <w:sz w:val="24"/>
          <w:szCs w:val="24"/>
        </w:rPr>
        <w:t xml:space="preserve"> and outside</w:t>
      </w:r>
    </w:p>
    <w:p w14:paraId="16EBE3F0" w14:textId="64FF3110" w:rsidR="00C8526A" w:rsidRDefault="0008550D" w:rsidP="0091693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26A">
        <w:rPr>
          <w:sz w:val="24"/>
          <w:szCs w:val="24"/>
        </w:rPr>
        <w:t>banner</w:t>
      </w:r>
      <w:r w:rsidR="00BB0C00">
        <w:rPr>
          <w:sz w:val="24"/>
          <w:szCs w:val="24"/>
        </w:rPr>
        <w:t xml:space="preserve"> </w:t>
      </w:r>
      <w:r w:rsidR="00C8526A">
        <w:rPr>
          <w:sz w:val="24"/>
          <w:szCs w:val="24"/>
        </w:rPr>
        <w:t>other compensations</w:t>
      </w:r>
      <w:r w:rsidR="00BB0C00">
        <w:rPr>
          <w:sz w:val="24"/>
          <w:szCs w:val="24"/>
        </w:rPr>
        <w:t xml:space="preserve"> </w:t>
      </w:r>
      <w:r w:rsidR="00C8526A">
        <w:rPr>
          <w:sz w:val="24"/>
          <w:szCs w:val="24"/>
        </w:rPr>
        <w:t>based on amount of support)</w:t>
      </w:r>
    </w:p>
    <w:p w14:paraId="36FDD8A3" w14:textId="436CBEA4" w:rsidR="00C8526A" w:rsidRDefault="00C8526A" w:rsidP="00175021">
      <w:pPr>
        <w:rPr>
          <w:sz w:val="24"/>
          <w:szCs w:val="24"/>
        </w:rPr>
      </w:pPr>
    </w:p>
    <w:p w14:paraId="0354D5A4" w14:textId="4E56426C" w:rsidR="004A0C3A" w:rsidRDefault="00C8526A" w:rsidP="00175021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this form and return </w:t>
      </w:r>
      <w:r w:rsidR="00AB7F0D">
        <w:rPr>
          <w:sz w:val="24"/>
          <w:szCs w:val="24"/>
        </w:rPr>
        <w:t>to</w:t>
      </w:r>
      <w:r w:rsidR="004A0C3A">
        <w:rPr>
          <w:sz w:val="24"/>
          <w:szCs w:val="24"/>
        </w:rPr>
        <w:t>:</w:t>
      </w:r>
    </w:p>
    <w:p w14:paraId="28F77EA9" w14:textId="77777777" w:rsidR="004A0C3A" w:rsidRDefault="004A0C3A" w:rsidP="00175021">
      <w:pPr>
        <w:rPr>
          <w:sz w:val="24"/>
          <w:szCs w:val="24"/>
        </w:rPr>
      </w:pPr>
    </w:p>
    <w:p w14:paraId="11ADF4D3" w14:textId="62F20E52" w:rsidR="004A0C3A" w:rsidRDefault="004A0C3A" w:rsidP="001750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D82165">
        <w:rPr>
          <w:sz w:val="24"/>
          <w:szCs w:val="24"/>
          <w:u w:val="single"/>
        </w:rPr>
        <w:t>Email</w:t>
      </w:r>
      <w:r>
        <w:rPr>
          <w:sz w:val="24"/>
          <w:szCs w:val="24"/>
        </w:rPr>
        <w:t>:</w:t>
      </w:r>
      <w:r w:rsidR="00E30E9F">
        <w:rPr>
          <w:sz w:val="24"/>
          <w:szCs w:val="24"/>
        </w:rPr>
        <w:t xml:space="preserve">  </w:t>
      </w:r>
      <w:hyperlink r:id="rId8" w:history="1">
        <w:r w:rsidR="00F62DEA" w:rsidRPr="00A169CD">
          <w:rPr>
            <w:rStyle w:val="Hyperlink"/>
            <w:sz w:val="24"/>
            <w:szCs w:val="24"/>
          </w:rPr>
          <w:t>jontillman431@gmail.com</w:t>
        </w:r>
      </w:hyperlink>
      <w:r w:rsidR="00E30E9F">
        <w:rPr>
          <w:sz w:val="24"/>
          <w:szCs w:val="24"/>
        </w:rPr>
        <w:tab/>
      </w:r>
      <w:r w:rsidR="00E30E9F">
        <w:rPr>
          <w:sz w:val="24"/>
          <w:szCs w:val="24"/>
        </w:rPr>
        <w:tab/>
      </w:r>
      <w:r w:rsidR="00E30E9F" w:rsidRPr="00D82165">
        <w:rPr>
          <w:sz w:val="24"/>
          <w:szCs w:val="24"/>
          <w:u w:val="single"/>
        </w:rPr>
        <w:t>or</w:t>
      </w:r>
      <w:r w:rsidR="00E30E9F">
        <w:rPr>
          <w:sz w:val="24"/>
          <w:szCs w:val="24"/>
        </w:rPr>
        <w:tab/>
      </w:r>
      <w:r w:rsidR="00E30E9F" w:rsidRPr="00D82165">
        <w:rPr>
          <w:sz w:val="24"/>
          <w:szCs w:val="24"/>
          <w:u w:val="single"/>
        </w:rPr>
        <w:t>Mail</w:t>
      </w:r>
      <w:r w:rsidR="00E30E9F">
        <w:rPr>
          <w:sz w:val="24"/>
          <w:szCs w:val="24"/>
        </w:rPr>
        <w:t>:</w:t>
      </w:r>
      <w:r w:rsidR="00E30E9F">
        <w:rPr>
          <w:sz w:val="24"/>
          <w:szCs w:val="24"/>
        </w:rPr>
        <w:tab/>
        <w:t>Germania Farmer</w:t>
      </w:r>
      <w:r w:rsidR="00F62DEA">
        <w:rPr>
          <w:sz w:val="24"/>
          <w:szCs w:val="24"/>
        </w:rPr>
        <w:t>’</w:t>
      </w:r>
      <w:r w:rsidR="00E30E9F">
        <w:rPr>
          <w:sz w:val="24"/>
          <w:szCs w:val="24"/>
        </w:rPr>
        <w:t>s</w:t>
      </w:r>
      <w:r w:rsidR="00F62DEA">
        <w:rPr>
          <w:sz w:val="24"/>
          <w:szCs w:val="24"/>
        </w:rPr>
        <w:t xml:space="preserve"> Verein</w:t>
      </w:r>
    </w:p>
    <w:p w14:paraId="03EF1985" w14:textId="4C342742" w:rsidR="004A0C3A" w:rsidRDefault="0093779C" w:rsidP="001750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431 Herbelin Road</w:t>
      </w:r>
    </w:p>
    <w:p w14:paraId="3F43623B" w14:textId="01B025D0" w:rsidR="0093779C" w:rsidRDefault="0093779C" w:rsidP="001750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Braunfels, Texas 78132</w:t>
      </w:r>
    </w:p>
    <w:p w14:paraId="182966A4" w14:textId="249069ED" w:rsidR="007573B8" w:rsidRDefault="007573B8" w:rsidP="00175021">
      <w:pPr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</w:t>
      </w:r>
      <w:r w:rsidR="00F56EC7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6D65F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</w:t>
      </w:r>
      <w:r w:rsidR="00F56EC7">
        <w:rPr>
          <w:sz w:val="24"/>
          <w:szCs w:val="24"/>
        </w:rPr>
        <w:t xml:space="preserve">  </w:t>
      </w:r>
    </w:p>
    <w:p w14:paraId="528C6917" w14:textId="0F2D6F0D" w:rsidR="007573B8" w:rsidRDefault="007573B8" w:rsidP="00175021">
      <w:pPr>
        <w:rPr>
          <w:sz w:val="24"/>
          <w:szCs w:val="24"/>
        </w:rPr>
      </w:pPr>
      <w:r>
        <w:rPr>
          <w:sz w:val="24"/>
          <w:szCs w:val="24"/>
        </w:rPr>
        <w:t xml:space="preserve">Mailing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</w:t>
      </w:r>
      <w:r w:rsidR="00F56EC7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</w:t>
      </w:r>
    </w:p>
    <w:p w14:paraId="280DE2E9" w14:textId="40BE1B4C" w:rsidR="003A243A" w:rsidRDefault="00AF031A" w:rsidP="0017502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7E0EABF3" w14:textId="67BFAAC8" w:rsidR="007573B8" w:rsidRDefault="00CD018C" w:rsidP="00175021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proofErr w:type="gramStart"/>
      <w:r>
        <w:rPr>
          <w:sz w:val="24"/>
          <w:szCs w:val="24"/>
        </w:rPr>
        <w:t>Person:_</w:t>
      </w:r>
      <w:proofErr w:type="gramEnd"/>
      <w:r>
        <w:rPr>
          <w:sz w:val="24"/>
          <w:szCs w:val="24"/>
        </w:rPr>
        <w:t>______________________</w:t>
      </w:r>
      <w:r w:rsidR="00604D95">
        <w:rPr>
          <w:sz w:val="24"/>
          <w:szCs w:val="24"/>
        </w:rPr>
        <w:t xml:space="preserve">________ </w:t>
      </w:r>
      <w:r w:rsidR="007573B8">
        <w:rPr>
          <w:sz w:val="24"/>
          <w:szCs w:val="24"/>
        </w:rPr>
        <w:t>Phone Number:_______________</w:t>
      </w:r>
      <w:r w:rsidR="00F56EC7">
        <w:rPr>
          <w:sz w:val="24"/>
          <w:szCs w:val="24"/>
        </w:rPr>
        <w:t>_</w:t>
      </w:r>
      <w:r w:rsidR="007573B8">
        <w:rPr>
          <w:sz w:val="24"/>
          <w:szCs w:val="24"/>
        </w:rPr>
        <w:t>_</w:t>
      </w:r>
      <w:r w:rsidR="00604D95">
        <w:rPr>
          <w:sz w:val="24"/>
          <w:szCs w:val="24"/>
        </w:rPr>
        <w:t>____</w:t>
      </w:r>
      <w:r w:rsidR="007573B8">
        <w:rPr>
          <w:sz w:val="24"/>
          <w:szCs w:val="24"/>
        </w:rPr>
        <w:t>_</w:t>
      </w:r>
      <w:r w:rsidR="00F56EC7">
        <w:rPr>
          <w:sz w:val="24"/>
          <w:szCs w:val="24"/>
        </w:rPr>
        <w:t xml:space="preserve">  </w:t>
      </w:r>
      <w:r w:rsidR="007573B8">
        <w:rPr>
          <w:sz w:val="24"/>
          <w:szCs w:val="24"/>
        </w:rPr>
        <w:t>Email:_________________________</w:t>
      </w:r>
      <w:r w:rsidR="00F56EC7">
        <w:rPr>
          <w:sz w:val="24"/>
          <w:szCs w:val="24"/>
        </w:rPr>
        <w:t>___</w:t>
      </w:r>
      <w:r w:rsidR="00604D95">
        <w:rPr>
          <w:sz w:val="24"/>
          <w:szCs w:val="24"/>
        </w:rPr>
        <w:t>________</w:t>
      </w:r>
      <w:r w:rsidR="00F56EC7">
        <w:rPr>
          <w:sz w:val="24"/>
          <w:szCs w:val="24"/>
        </w:rPr>
        <w:t>__</w:t>
      </w:r>
      <w:r w:rsidR="007573B8">
        <w:rPr>
          <w:sz w:val="24"/>
          <w:szCs w:val="24"/>
        </w:rPr>
        <w:t>_</w:t>
      </w:r>
    </w:p>
    <w:p w14:paraId="249EB996" w14:textId="77777777" w:rsidR="00561E09" w:rsidRDefault="00561E09" w:rsidP="00175021">
      <w:pPr>
        <w:rPr>
          <w:sz w:val="24"/>
          <w:szCs w:val="24"/>
        </w:rPr>
      </w:pPr>
    </w:p>
    <w:p w14:paraId="23A75F02" w14:textId="7C1A3A0B" w:rsidR="007573B8" w:rsidRDefault="007573B8" w:rsidP="00175021">
      <w:pPr>
        <w:rPr>
          <w:sz w:val="24"/>
          <w:szCs w:val="24"/>
        </w:rPr>
      </w:pPr>
      <w:r>
        <w:rPr>
          <w:sz w:val="24"/>
          <w:szCs w:val="24"/>
        </w:rPr>
        <w:t xml:space="preserve">*Please provide </w:t>
      </w:r>
      <w:proofErr w:type="gramStart"/>
      <w:r w:rsidRPr="00920D64">
        <w:rPr>
          <w:b/>
          <w:bCs/>
          <w:sz w:val="24"/>
          <w:szCs w:val="24"/>
        </w:rPr>
        <w:t>business</w:t>
      </w:r>
      <w:proofErr w:type="gramEnd"/>
      <w:r w:rsidRPr="00920D64">
        <w:rPr>
          <w:b/>
          <w:bCs/>
          <w:sz w:val="24"/>
          <w:szCs w:val="24"/>
        </w:rPr>
        <w:t xml:space="preserve"> car</w:t>
      </w:r>
      <w:r w:rsidR="002700A0" w:rsidRPr="00920D64"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 or </w:t>
      </w:r>
      <w:r w:rsidRPr="00920D64">
        <w:rPr>
          <w:b/>
          <w:bCs/>
          <w:sz w:val="24"/>
          <w:szCs w:val="24"/>
        </w:rPr>
        <w:t>logo</w:t>
      </w:r>
      <w:r w:rsidR="00776B17">
        <w:rPr>
          <w:b/>
          <w:bCs/>
          <w:sz w:val="24"/>
          <w:szCs w:val="24"/>
        </w:rPr>
        <w:t xml:space="preserve"> </w:t>
      </w:r>
      <w:r w:rsidR="0084182F">
        <w:rPr>
          <w:sz w:val="24"/>
          <w:szCs w:val="24"/>
        </w:rPr>
        <w:t>(in pdf form)</w:t>
      </w:r>
      <w:r>
        <w:rPr>
          <w:sz w:val="24"/>
          <w:szCs w:val="24"/>
        </w:rPr>
        <w:t xml:space="preserve"> for your </w:t>
      </w:r>
      <w:r w:rsidR="002700A0">
        <w:rPr>
          <w:sz w:val="24"/>
          <w:szCs w:val="24"/>
        </w:rPr>
        <w:t>banner</w:t>
      </w:r>
      <w:r>
        <w:rPr>
          <w:sz w:val="24"/>
          <w:szCs w:val="24"/>
        </w:rPr>
        <w:t xml:space="preserve"> and/or </w:t>
      </w:r>
      <w:r w:rsidR="002700A0">
        <w:rPr>
          <w:sz w:val="24"/>
          <w:szCs w:val="24"/>
        </w:rPr>
        <w:t>sign</w:t>
      </w:r>
      <w:r>
        <w:rPr>
          <w:sz w:val="24"/>
          <w:szCs w:val="24"/>
        </w:rPr>
        <w:t>.</w:t>
      </w:r>
    </w:p>
    <w:p w14:paraId="350A654D" w14:textId="77777777" w:rsidR="002700A0" w:rsidRDefault="002700A0" w:rsidP="00175021">
      <w:pPr>
        <w:rPr>
          <w:sz w:val="24"/>
          <w:szCs w:val="24"/>
        </w:rPr>
      </w:pPr>
    </w:p>
    <w:p w14:paraId="31724361" w14:textId="342ED082" w:rsidR="00777503" w:rsidRDefault="002700A0" w:rsidP="002700A0">
      <w:pPr>
        <w:rPr>
          <w:sz w:val="24"/>
          <w:szCs w:val="24"/>
        </w:rPr>
      </w:pPr>
      <w:r>
        <w:rPr>
          <w:sz w:val="24"/>
          <w:szCs w:val="24"/>
        </w:rPr>
        <w:t>If you have any questions,</w:t>
      </w:r>
      <w:r w:rsidR="00EE4032">
        <w:rPr>
          <w:sz w:val="24"/>
          <w:szCs w:val="24"/>
        </w:rPr>
        <w:t xml:space="preserve"> please contact</w:t>
      </w:r>
      <w:r w:rsidR="00777503">
        <w:rPr>
          <w:sz w:val="24"/>
          <w:szCs w:val="24"/>
        </w:rPr>
        <w:tab/>
      </w:r>
      <w:r w:rsidR="00450300">
        <w:rPr>
          <w:sz w:val="24"/>
          <w:szCs w:val="24"/>
        </w:rPr>
        <w:t xml:space="preserve">     </w:t>
      </w:r>
      <w:r w:rsidR="00DA72AE">
        <w:rPr>
          <w:sz w:val="24"/>
          <w:szCs w:val="24"/>
        </w:rPr>
        <w:t xml:space="preserve">     </w:t>
      </w:r>
      <w:r w:rsidR="00777503">
        <w:rPr>
          <w:sz w:val="24"/>
          <w:szCs w:val="24"/>
        </w:rPr>
        <w:t>The G</w:t>
      </w:r>
      <w:r w:rsidR="00D7117D">
        <w:rPr>
          <w:sz w:val="24"/>
          <w:szCs w:val="24"/>
        </w:rPr>
        <w:t>ermania Farmer’s Verein is a non-profit 501©4</w:t>
      </w:r>
    </w:p>
    <w:p w14:paraId="573FB519" w14:textId="77777777" w:rsidR="007F0955" w:rsidRDefault="002700A0" w:rsidP="00175021">
      <w:pPr>
        <w:rPr>
          <w:sz w:val="24"/>
          <w:szCs w:val="24"/>
        </w:rPr>
      </w:pPr>
      <w:r>
        <w:rPr>
          <w:sz w:val="24"/>
          <w:szCs w:val="24"/>
        </w:rPr>
        <w:t>Darrell</w:t>
      </w:r>
      <w:r w:rsidR="00777503">
        <w:rPr>
          <w:sz w:val="24"/>
          <w:szCs w:val="24"/>
        </w:rPr>
        <w:t xml:space="preserve"> Moeller</w:t>
      </w:r>
      <w:r w:rsidR="00F77108">
        <w:rPr>
          <w:sz w:val="24"/>
          <w:szCs w:val="24"/>
        </w:rPr>
        <w:t xml:space="preserve"> @ (830) 660-6268</w:t>
      </w:r>
    </w:p>
    <w:p w14:paraId="7BE63EF9" w14:textId="77777777" w:rsidR="007F0955" w:rsidRDefault="007F0955" w:rsidP="00175021">
      <w:pPr>
        <w:rPr>
          <w:sz w:val="24"/>
          <w:szCs w:val="24"/>
        </w:rPr>
      </w:pPr>
    </w:p>
    <w:p w14:paraId="40FA856F" w14:textId="27A2B435" w:rsidR="007F0955" w:rsidRDefault="00EE4032" w:rsidP="006D1A2A">
      <w:pPr>
        <w:jc w:val="center"/>
        <w:rPr>
          <w:sz w:val="24"/>
          <w:szCs w:val="24"/>
        </w:rPr>
      </w:pPr>
      <w:r>
        <w:rPr>
          <w:sz w:val="24"/>
          <w:szCs w:val="24"/>
        </w:rPr>
        <w:t>THANK YOU FOR YOUR SUPPORT!</w:t>
      </w:r>
    </w:p>
    <w:sectPr w:rsidR="007F0955" w:rsidSect="00AC717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81945722">
    <w:abstractNumId w:val="19"/>
  </w:num>
  <w:num w:numId="2" w16cid:durableId="1084884768">
    <w:abstractNumId w:val="12"/>
  </w:num>
  <w:num w:numId="3" w16cid:durableId="1948466935">
    <w:abstractNumId w:val="10"/>
  </w:num>
  <w:num w:numId="4" w16cid:durableId="158153591">
    <w:abstractNumId w:val="21"/>
  </w:num>
  <w:num w:numId="5" w16cid:durableId="2133937593">
    <w:abstractNumId w:val="13"/>
  </w:num>
  <w:num w:numId="6" w16cid:durableId="388499254">
    <w:abstractNumId w:val="16"/>
  </w:num>
  <w:num w:numId="7" w16cid:durableId="1384716777">
    <w:abstractNumId w:val="18"/>
  </w:num>
  <w:num w:numId="8" w16cid:durableId="1676835131">
    <w:abstractNumId w:val="9"/>
  </w:num>
  <w:num w:numId="9" w16cid:durableId="1684823849">
    <w:abstractNumId w:val="7"/>
  </w:num>
  <w:num w:numId="10" w16cid:durableId="207689039">
    <w:abstractNumId w:val="6"/>
  </w:num>
  <w:num w:numId="11" w16cid:durableId="726687230">
    <w:abstractNumId w:val="5"/>
  </w:num>
  <w:num w:numId="12" w16cid:durableId="1696613258">
    <w:abstractNumId w:val="4"/>
  </w:num>
  <w:num w:numId="13" w16cid:durableId="2049791789">
    <w:abstractNumId w:val="8"/>
  </w:num>
  <w:num w:numId="14" w16cid:durableId="466628698">
    <w:abstractNumId w:val="3"/>
  </w:num>
  <w:num w:numId="15" w16cid:durableId="1830558058">
    <w:abstractNumId w:val="2"/>
  </w:num>
  <w:num w:numId="16" w16cid:durableId="1771657158">
    <w:abstractNumId w:val="1"/>
  </w:num>
  <w:num w:numId="17" w16cid:durableId="843323377">
    <w:abstractNumId w:val="0"/>
  </w:num>
  <w:num w:numId="18" w16cid:durableId="378018990">
    <w:abstractNumId w:val="14"/>
  </w:num>
  <w:num w:numId="19" w16cid:durableId="950361066">
    <w:abstractNumId w:val="15"/>
  </w:num>
  <w:num w:numId="20" w16cid:durableId="1224372290">
    <w:abstractNumId w:val="20"/>
  </w:num>
  <w:num w:numId="21" w16cid:durableId="1796873416">
    <w:abstractNumId w:val="17"/>
  </w:num>
  <w:num w:numId="22" w16cid:durableId="355234271">
    <w:abstractNumId w:val="11"/>
  </w:num>
  <w:num w:numId="23" w16cid:durableId="15473356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21"/>
    <w:rsid w:val="00074E49"/>
    <w:rsid w:val="00080661"/>
    <w:rsid w:val="0008550D"/>
    <w:rsid w:val="000F5CF7"/>
    <w:rsid w:val="00100E5E"/>
    <w:rsid w:val="00166149"/>
    <w:rsid w:val="00175021"/>
    <w:rsid w:val="00243721"/>
    <w:rsid w:val="002700A0"/>
    <w:rsid w:val="002A3B7D"/>
    <w:rsid w:val="002E6480"/>
    <w:rsid w:val="00340818"/>
    <w:rsid w:val="003538A4"/>
    <w:rsid w:val="003A243A"/>
    <w:rsid w:val="003B00F5"/>
    <w:rsid w:val="003F38D8"/>
    <w:rsid w:val="003F4390"/>
    <w:rsid w:val="00450300"/>
    <w:rsid w:val="00462696"/>
    <w:rsid w:val="004927A6"/>
    <w:rsid w:val="004A0C3A"/>
    <w:rsid w:val="004E089A"/>
    <w:rsid w:val="00512C79"/>
    <w:rsid w:val="00561E09"/>
    <w:rsid w:val="00604D95"/>
    <w:rsid w:val="00631B24"/>
    <w:rsid w:val="00645252"/>
    <w:rsid w:val="00674134"/>
    <w:rsid w:val="006D1A2A"/>
    <w:rsid w:val="006D3D74"/>
    <w:rsid w:val="006D65FB"/>
    <w:rsid w:val="006E5887"/>
    <w:rsid w:val="00712C31"/>
    <w:rsid w:val="007573B8"/>
    <w:rsid w:val="007709A6"/>
    <w:rsid w:val="00776B17"/>
    <w:rsid w:val="00777503"/>
    <w:rsid w:val="00784E6A"/>
    <w:rsid w:val="007E4F1A"/>
    <w:rsid w:val="007E7BA5"/>
    <w:rsid w:val="007F0955"/>
    <w:rsid w:val="008350EC"/>
    <w:rsid w:val="0083569A"/>
    <w:rsid w:val="0084182F"/>
    <w:rsid w:val="008648E0"/>
    <w:rsid w:val="008F11CB"/>
    <w:rsid w:val="00912070"/>
    <w:rsid w:val="0091693E"/>
    <w:rsid w:val="00920D64"/>
    <w:rsid w:val="0093779C"/>
    <w:rsid w:val="009C54A1"/>
    <w:rsid w:val="009D5D17"/>
    <w:rsid w:val="00A26C57"/>
    <w:rsid w:val="00A35698"/>
    <w:rsid w:val="00A9204E"/>
    <w:rsid w:val="00AB06FB"/>
    <w:rsid w:val="00AB7F0D"/>
    <w:rsid w:val="00AC7174"/>
    <w:rsid w:val="00AF031A"/>
    <w:rsid w:val="00B549CE"/>
    <w:rsid w:val="00B81DAF"/>
    <w:rsid w:val="00BB0C00"/>
    <w:rsid w:val="00BB2895"/>
    <w:rsid w:val="00C13112"/>
    <w:rsid w:val="00C51503"/>
    <w:rsid w:val="00C77780"/>
    <w:rsid w:val="00C8526A"/>
    <w:rsid w:val="00CD018C"/>
    <w:rsid w:val="00D7117D"/>
    <w:rsid w:val="00D82165"/>
    <w:rsid w:val="00D9521C"/>
    <w:rsid w:val="00DA72AE"/>
    <w:rsid w:val="00E30E9F"/>
    <w:rsid w:val="00E57E92"/>
    <w:rsid w:val="00E64E64"/>
    <w:rsid w:val="00E6565E"/>
    <w:rsid w:val="00EE4032"/>
    <w:rsid w:val="00F56EC7"/>
    <w:rsid w:val="00F62DEA"/>
    <w:rsid w:val="00F7238E"/>
    <w:rsid w:val="00F77108"/>
    <w:rsid w:val="00F97E7A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49E4"/>
  <w15:chartTrackingRefBased/>
  <w15:docId w15:val="{E6CFBA85-D9F3-4EF9-8B8F-60EB88C1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C8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tillman431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Irving</dc:creator>
  <cp:keywords/>
  <dc:description/>
  <cp:lastModifiedBy>Michelle Engel</cp:lastModifiedBy>
  <cp:revision>2</cp:revision>
  <cp:lastPrinted>2024-04-06T21:59:00Z</cp:lastPrinted>
  <dcterms:created xsi:type="dcterms:W3CDTF">2024-04-08T15:47:00Z</dcterms:created>
  <dcterms:modified xsi:type="dcterms:W3CDTF">2024-04-08T15:47:00Z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